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B5D88" w:rsidP="00312858">
      <w:pPr>
        <w:spacing w:before="0"/>
        <w:ind w:left="142" w:right="127"/>
        <w:jc w:val="center"/>
        <w:rPr>
          <w:lang w:val="pt-BR"/>
        </w:rPr>
      </w:pPr>
    </w:p>
    <w:p w:rsidR="008B5D88" w:rsidRPr="008B5D88" w:rsidP="008B5D88">
      <w:pPr>
        <w:spacing w:before="32" w:line="240" w:lineRule="exact"/>
        <w:ind w:left="142" w:right="127"/>
        <w:jc w:val="center"/>
        <w:rPr>
          <w:b/>
          <w:spacing w:val="-1"/>
          <w:position w:val="-1"/>
          <w:sz w:val="22"/>
          <w:szCs w:val="22"/>
          <w:u w:val="thick" w:color="000000"/>
          <w:lang w:val="pt-BR"/>
        </w:rPr>
      </w:pPr>
      <w:r w:rsidRPr="008B5D88">
        <w:rPr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ANEXO </w:t>
      </w:r>
      <w:r w:rsidRPr="008B5D88">
        <w:rPr>
          <w:b/>
          <w:spacing w:val="-1"/>
          <w:position w:val="-1"/>
          <w:sz w:val="22"/>
          <w:szCs w:val="22"/>
          <w:u w:val="thick" w:color="000000"/>
          <w:lang w:val="pt-BR"/>
        </w:rPr>
        <w:t>IX</w:t>
      </w:r>
    </w:p>
    <w:p w:rsidR="008B5D88" w:rsidP="00312858">
      <w:pPr>
        <w:spacing w:before="1"/>
        <w:ind w:left="142" w:right="127"/>
        <w:jc w:val="center"/>
        <w:rPr>
          <w:lang w:val="pt-BR"/>
        </w:rPr>
      </w:pPr>
    </w:p>
    <w:p w:rsidR="008B5D88" w:rsidP="008B5D88">
      <w:pPr>
        <w:spacing w:before="32" w:line="240" w:lineRule="exact"/>
        <w:ind w:left="142" w:right="127"/>
        <w:jc w:val="center"/>
        <w:rPr>
          <w:b/>
          <w:spacing w:val="-1"/>
          <w:position w:val="-1"/>
          <w:sz w:val="22"/>
          <w:szCs w:val="22"/>
          <w:u w:val="thick" w:color="000000"/>
          <w:lang w:val="pt-BR"/>
        </w:rPr>
      </w:pPr>
      <w:r w:rsidRPr="008B5D88">
        <w:rPr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 REQUERIMENTO PARA INTERPOSIÇÃO DE RECURSO</w:t>
      </w:r>
      <w:r>
        <w:rPr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 </w:t>
      </w:r>
    </w:p>
    <w:p w:rsidR="008B5D88" w:rsidP="008B5D88">
      <w:pPr>
        <w:spacing w:before="32" w:line="240" w:lineRule="exact"/>
        <w:ind w:left="142" w:right="127"/>
        <w:jc w:val="center"/>
        <w:rPr>
          <w:b/>
          <w:spacing w:val="-1"/>
          <w:position w:val="-1"/>
          <w:sz w:val="22"/>
          <w:szCs w:val="22"/>
          <w:u w:val="thick" w:color="000000"/>
          <w:lang w:val="pt-BR"/>
        </w:rPr>
      </w:pPr>
      <w:r>
        <w:rPr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DO </w:t>
      </w:r>
      <w:r w:rsidRPr="008B5D88">
        <w:rPr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PROCESSO SELETIVO INTERNO SIMPLIFICADO </w:t>
      </w:r>
    </w:p>
    <w:p w:rsidR="008B5D88" w:rsidRPr="008B5D88" w:rsidP="008B5D88">
      <w:pPr>
        <w:spacing w:before="32" w:line="240" w:lineRule="exact"/>
        <w:ind w:left="142" w:right="127"/>
        <w:jc w:val="center"/>
        <w:rPr>
          <w:b/>
          <w:spacing w:val="-1"/>
          <w:position w:val="-1"/>
          <w:sz w:val="22"/>
          <w:szCs w:val="22"/>
          <w:u w:val="thick" w:color="000000"/>
          <w:lang w:val="pt-BR"/>
        </w:rPr>
      </w:pPr>
      <w:r w:rsidRPr="008B5D88">
        <w:rPr>
          <w:b/>
          <w:spacing w:val="-1"/>
          <w:position w:val="-1"/>
          <w:sz w:val="22"/>
          <w:szCs w:val="22"/>
          <w:u w:val="thick" w:color="000000"/>
          <w:lang w:val="pt-BR"/>
        </w:rPr>
        <w:t xml:space="preserve">PARA OS ENCARGOS DE PROFESSOR DOS CURSOS </w:t>
      </w:r>
    </w:p>
    <w:p w:rsidR="008B5D88" w:rsidRPr="008B5D88" w:rsidP="008B5D88">
      <w:pPr>
        <w:spacing w:before="32" w:line="240" w:lineRule="exact"/>
        <w:ind w:left="142" w:right="127"/>
        <w:jc w:val="center"/>
        <w:rPr>
          <w:b/>
          <w:spacing w:val="-1"/>
          <w:position w:val="-1"/>
          <w:sz w:val="22"/>
          <w:szCs w:val="22"/>
          <w:u w:val="thick" w:color="000000"/>
          <w:lang w:val="pt-BR"/>
        </w:rPr>
      </w:pPr>
      <w:r w:rsidRPr="008B5D88">
        <w:rPr>
          <w:b/>
          <w:spacing w:val="-1"/>
          <w:position w:val="-1"/>
          <w:sz w:val="22"/>
          <w:szCs w:val="22"/>
          <w:u w:val="thick" w:color="000000"/>
          <w:lang w:val="pt-BR"/>
        </w:rPr>
        <w:t>DO PROGRAMA REDE E-TEC BRASIL</w:t>
      </w:r>
    </w:p>
    <w:p w:rsidR="008B5D88" w:rsidP="008B5D88">
      <w:pPr>
        <w:spacing w:before="32" w:line="240" w:lineRule="exact"/>
        <w:ind w:left="142" w:right="127"/>
        <w:jc w:val="center"/>
        <w:rPr>
          <w:b/>
          <w:spacing w:val="-1"/>
          <w:position w:val="-1"/>
          <w:sz w:val="22"/>
          <w:szCs w:val="22"/>
          <w:u w:val="thick" w:color="000000"/>
          <w:lang w:val="pt-BR"/>
        </w:rPr>
      </w:pPr>
    </w:p>
    <w:p w:rsidR="008B5D88" w:rsidP="00312858">
      <w:pPr>
        <w:spacing w:before="1"/>
        <w:ind w:left="142" w:right="127"/>
        <w:jc w:val="center"/>
        <w:rPr>
          <w:lang w:val="pt-BR"/>
        </w:rPr>
      </w:pPr>
      <w:r w:rsidRPr="00312858">
        <w:rPr>
          <w:lang w:val="pt-BR"/>
        </w:rPr>
        <w:t xml:space="preserve"> </w:t>
      </w:r>
    </w:p>
    <w:p w:rsidR="008B5D88" w:rsidP="008B5D88">
      <w:pPr>
        <w:spacing w:before="1"/>
        <w:ind w:left="567" w:right="127"/>
        <w:jc w:val="both"/>
        <w:rPr>
          <w:sz w:val="24"/>
          <w:lang w:val="pt-BR"/>
        </w:rPr>
      </w:pPr>
      <w:r w:rsidRPr="008B5D88">
        <w:rPr>
          <w:sz w:val="24"/>
          <w:lang w:val="pt-BR"/>
        </w:rPr>
        <w:t xml:space="preserve">RECURSO contra resultado preliminar do Processo de Seleção Interna Simplificada para </w:t>
      </w:r>
      <w:r>
        <w:rPr>
          <w:sz w:val="24"/>
          <w:lang w:val="pt-BR"/>
        </w:rPr>
        <w:t xml:space="preserve">Encargos de Professor </w:t>
      </w:r>
      <w:r w:rsidRPr="008B5D88">
        <w:rPr>
          <w:sz w:val="24"/>
          <w:lang w:val="pt-BR"/>
        </w:rPr>
        <w:t xml:space="preserve">do </w:t>
      </w:r>
      <w:r>
        <w:rPr>
          <w:sz w:val="24"/>
          <w:lang w:val="pt-BR"/>
        </w:rPr>
        <w:t xml:space="preserve">Programa Rede </w:t>
      </w:r>
      <w:r>
        <w:rPr>
          <w:sz w:val="24"/>
          <w:lang w:val="pt-BR"/>
        </w:rPr>
        <w:t>e-Tec</w:t>
      </w:r>
      <w:r>
        <w:rPr>
          <w:sz w:val="24"/>
          <w:lang w:val="pt-BR"/>
        </w:rPr>
        <w:t xml:space="preserve"> Brasil</w:t>
      </w:r>
      <w:r w:rsidRPr="008B5D88">
        <w:rPr>
          <w:sz w:val="24"/>
          <w:lang w:val="pt-BR"/>
        </w:rPr>
        <w:t xml:space="preserve">, regido pelo Edital n.º </w:t>
      </w:r>
      <w:r>
        <w:rPr>
          <w:sz w:val="24"/>
          <w:lang w:val="pt-BR"/>
        </w:rPr>
        <w:t>__</w:t>
      </w:r>
      <w:r w:rsidRPr="008B5D88">
        <w:rPr>
          <w:sz w:val="24"/>
          <w:lang w:val="pt-BR"/>
        </w:rPr>
        <w:t>/201</w:t>
      </w:r>
      <w:r>
        <w:rPr>
          <w:sz w:val="24"/>
          <w:lang w:val="pt-BR"/>
        </w:rPr>
        <w:t>7</w:t>
      </w:r>
      <w:r w:rsidRPr="008B5D88">
        <w:rPr>
          <w:sz w:val="24"/>
          <w:lang w:val="pt-BR"/>
        </w:rPr>
        <w:t xml:space="preserve">, realizado pela </w:t>
      </w:r>
      <w:r>
        <w:rPr>
          <w:sz w:val="24"/>
          <w:lang w:val="pt-BR"/>
        </w:rPr>
        <w:t>Diretoria de Educação a Distância do IFPE</w:t>
      </w:r>
      <w:r w:rsidRPr="008B5D88">
        <w:rPr>
          <w:sz w:val="24"/>
          <w:lang w:val="pt-BR"/>
        </w:rPr>
        <w:t>.</w:t>
      </w:r>
    </w:p>
    <w:p w:rsidR="008B5D88" w:rsidP="008B5D88">
      <w:pPr>
        <w:spacing w:before="1"/>
        <w:ind w:left="567" w:right="127"/>
        <w:jc w:val="both"/>
        <w:rPr>
          <w:sz w:val="24"/>
          <w:lang w:val="pt-BR"/>
        </w:rPr>
      </w:pPr>
    </w:p>
    <w:p w:rsidR="00D022FE" w:rsidP="008B5D88">
      <w:pPr>
        <w:spacing w:before="1"/>
        <w:ind w:left="567" w:right="127"/>
        <w:jc w:val="both"/>
        <w:rPr>
          <w:sz w:val="24"/>
          <w:lang w:val="pt-BR"/>
        </w:rPr>
      </w:pPr>
      <w:r w:rsidRPr="008B5D88">
        <w:rPr>
          <w:sz w:val="24"/>
          <w:lang w:val="pt-BR"/>
        </w:rPr>
        <w:t>Eu__________________________________________________________________, portador (a) do RG n.</w:t>
      </w:r>
      <w:r w:rsidR="000B612E">
        <w:rPr>
          <w:sz w:val="24"/>
          <w:lang w:val="pt-BR"/>
        </w:rPr>
        <w:t xml:space="preserve">º____________________, </w:t>
      </w:r>
      <w:r w:rsidR="000B612E">
        <w:rPr>
          <w:sz w:val="24"/>
          <w:lang w:val="pt-BR"/>
        </w:rPr>
        <w:t>inscrito</w:t>
      </w:r>
      <w:r w:rsidRPr="008B5D88">
        <w:rPr>
          <w:sz w:val="24"/>
          <w:lang w:val="pt-BR"/>
        </w:rPr>
        <w:t>(</w:t>
      </w:r>
      <w:r w:rsidRPr="008B5D88">
        <w:rPr>
          <w:sz w:val="24"/>
          <w:lang w:val="pt-BR"/>
        </w:rPr>
        <w:t>a) no CPF sob o n.º _______________________, cand</w:t>
      </w:r>
      <w:r w:rsidR="008B5D88">
        <w:rPr>
          <w:sz w:val="24"/>
          <w:lang w:val="pt-BR"/>
        </w:rPr>
        <w:t>idato(a) regularmente inscrito</w:t>
      </w:r>
      <w:r w:rsidRPr="008B5D88">
        <w:rPr>
          <w:sz w:val="24"/>
          <w:lang w:val="pt-BR"/>
        </w:rPr>
        <w:t>(a) no Processo de Seleção Interna Simpli</w:t>
      </w:r>
      <w:r>
        <w:rPr>
          <w:sz w:val="24"/>
          <w:lang w:val="pt-BR"/>
        </w:rPr>
        <w:t>ficada para concorrer</w:t>
      </w:r>
      <w:r w:rsidRPr="008B5D88">
        <w:rPr>
          <w:sz w:val="24"/>
          <w:lang w:val="pt-BR"/>
        </w:rPr>
        <w:t xml:space="preserve"> à vaga de _________________________________</w:t>
      </w:r>
      <w:r>
        <w:rPr>
          <w:sz w:val="24"/>
          <w:lang w:val="pt-BR"/>
        </w:rPr>
        <w:t>_________________________________________________</w:t>
      </w:r>
      <w:r w:rsidRPr="008B5D88">
        <w:rPr>
          <w:sz w:val="24"/>
          <w:lang w:val="pt-BR"/>
        </w:rPr>
        <w:t xml:space="preserve">__, conforme o Edital n.º </w:t>
      </w:r>
      <w:r>
        <w:rPr>
          <w:sz w:val="24"/>
          <w:lang w:val="pt-BR"/>
        </w:rPr>
        <w:t>__</w:t>
      </w:r>
      <w:r w:rsidRPr="008B5D88">
        <w:rPr>
          <w:sz w:val="24"/>
          <w:lang w:val="pt-BR"/>
        </w:rPr>
        <w:t>/201</w:t>
      </w:r>
      <w:r>
        <w:rPr>
          <w:sz w:val="24"/>
          <w:lang w:val="pt-BR"/>
        </w:rPr>
        <w:t>7</w:t>
      </w:r>
      <w:r w:rsidRPr="008B5D88">
        <w:rPr>
          <w:sz w:val="24"/>
          <w:lang w:val="pt-BR"/>
        </w:rPr>
        <w:t>, venho</w:t>
      </w:r>
      <w:r>
        <w:rPr>
          <w:sz w:val="24"/>
          <w:lang w:val="pt-BR"/>
        </w:rPr>
        <w:t>,</w:t>
      </w:r>
      <w:r w:rsidRPr="008B5D88">
        <w:rPr>
          <w:sz w:val="24"/>
          <w:lang w:val="pt-BR"/>
        </w:rPr>
        <w:t xml:space="preserve"> por meio deste, interpor RECURSO, junto</w:t>
      </w:r>
      <w:r w:rsidR="008B5D88">
        <w:rPr>
          <w:sz w:val="24"/>
          <w:lang w:val="pt-BR"/>
        </w:rPr>
        <w:t xml:space="preserve"> à Comissão de Seleção do </w:t>
      </w:r>
      <w:r>
        <w:rPr>
          <w:sz w:val="24"/>
          <w:lang w:val="pt-BR"/>
        </w:rPr>
        <w:t>presente certame</w:t>
      </w:r>
      <w:r w:rsidRPr="008B5D88">
        <w:rPr>
          <w:sz w:val="24"/>
          <w:lang w:val="pt-BR"/>
        </w:rPr>
        <w:t>, em face ao resultado parcial divulgado, tendo por objeto de contestação a(s) seguinte(s) decisão(</w:t>
      </w:r>
      <w:r w:rsidRPr="008B5D88">
        <w:rPr>
          <w:sz w:val="24"/>
          <w:lang w:val="pt-BR"/>
        </w:rPr>
        <w:t>ões</w:t>
      </w:r>
      <w:r w:rsidRPr="008B5D88">
        <w:rPr>
          <w:sz w:val="24"/>
          <w:lang w:val="pt-BR"/>
        </w:rPr>
        <w:t>):</w:t>
      </w:r>
    </w:p>
    <w:p w:rsidR="00D022FE" w:rsidP="008B5D88">
      <w:pPr>
        <w:spacing w:before="1"/>
        <w:ind w:left="567" w:right="127"/>
        <w:jc w:val="both"/>
        <w:rPr>
          <w:sz w:val="24"/>
          <w:lang w:val="pt-BR"/>
        </w:rPr>
      </w:pPr>
      <w:r w:rsidRPr="008B5D88">
        <w:rPr>
          <w:sz w:val="24"/>
          <w:lang w:val="pt-BR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D022FE" w:rsidP="008B5D88">
      <w:pPr>
        <w:spacing w:before="1"/>
        <w:ind w:left="567" w:right="127"/>
        <w:jc w:val="both"/>
        <w:rPr>
          <w:sz w:val="24"/>
          <w:lang w:val="pt-BR"/>
        </w:rPr>
      </w:pPr>
    </w:p>
    <w:p w:rsidR="00D022FE" w:rsidP="008B5D88">
      <w:pPr>
        <w:spacing w:before="1"/>
        <w:ind w:left="567" w:right="127"/>
        <w:jc w:val="both"/>
        <w:rPr>
          <w:sz w:val="24"/>
          <w:lang w:val="pt-BR"/>
        </w:rPr>
      </w:pPr>
      <w:r w:rsidRPr="008B5D88">
        <w:rPr>
          <w:sz w:val="24"/>
          <w:lang w:val="pt-BR"/>
        </w:rPr>
        <w:t xml:space="preserve">Os argumentos com os quais contesto a(s) referida(s) </w:t>
      </w:r>
      <w:r w:rsidRPr="008B5D88">
        <w:rPr>
          <w:sz w:val="24"/>
          <w:lang w:val="pt-BR"/>
        </w:rPr>
        <w:t>decisão(</w:t>
      </w:r>
      <w:r w:rsidRPr="008B5D88">
        <w:rPr>
          <w:sz w:val="24"/>
          <w:lang w:val="pt-BR"/>
        </w:rPr>
        <w:t>ões</w:t>
      </w:r>
      <w:r w:rsidRPr="008B5D88">
        <w:rPr>
          <w:sz w:val="24"/>
          <w:lang w:val="pt-BR"/>
        </w:rPr>
        <w:t>) são:</w:t>
      </w:r>
    </w:p>
    <w:p w:rsidR="00D022FE" w:rsidP="008B5D88">
      <w:pPr>
        <w:spacing w:before="1"/>
        <w:ind w:left="567" w:right="127"/>
        <w:jc w:val="both"/>
        <w:rPr>
          <w:sz w:val="24"/>
          <w:lang w:val="pt-BR"/>
        </w:rPr>
      </w:pPr>
      <w:r w:rsidRPr="008B5D88">
        <w:rPr>
          <w:sz w:val="24"/>
          <w:lang w:val="pt-BR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022FE" w:rsidP="008B5D88">
      <w:pPr>
        <w:spacing w:before="1"/>
        <w:ind w:left="567" w:right="127"/>
        <w:jc w:val="both"/>
        <w:rPr>
          <w:sz w:val="24"/>
          <w:lang w:val="pt-BR"/>
        </w:rPr>
      </w:pPr>
    </w:p>
    <w:p w:rsidR="008B5D88" w:rsidRPr="008B5D88" w:rsidP="008B5D88">
      <w:pPr>
        <w:spacing w:before="1"/>
        <w:ind w:left="567" w:right="127"/>
        <w:jc w:val="both"/>
        <w:rPr>
          <w:sz w:val="24"/>
          <w:lang w:val="pt-BR"/>
        </w:rPr>
      </w:pPr>
      <w:r w:rsidRPr="008B5D88">
        <w:rPr>
          <w:sz w:val="24"/>
          <w:lang w:val="pt-BR"/>
        </w:rPr>
        <w:t>Para fundamentar essa contestação, encaminho em anexo os seguintes documentos: __________________________________________________________________________________</w:t>
      </w:r>
      <w:r>
        <w:rPr>
          <w:sz w:val="24"/>
          <w:lang w:val="pt-BR"/>
        </w:rPr>
        <w:t>__</w:t>
      </w:r>
      <w:r w:rsidRPr="008B5D88">
        <w:rPr>
          <w:sz w:val="24"/>
          <w:lang w:val="pt-BR"/>
        </w:rPr>
        <w:t xml:space="preserve">______________________________________________________________________________________ </w:t>
      </w:r>
      <w:r w:rsidRPr="008B5D88">
        <w:rPr>
          <w:sz w:val="24"/>
          <w:lang w:val="pt-BR"/>
        </w:rPr>
        <w:t>_____________________________________________________________________________________</w:t>
      </w:r>
      <w:r w:rsidRPr="008B5D88">
        <w:rPr>
          <w:sz w:val="24"/>
          <w:lang w:val="pt-BR"/>
        </w:rPr>
        <w:t xml:space="preserve"> </w:t>
      </w:r>
    </w:p>
    <w:p w:rsidR="008B5D88" w:rsidP="008B5D88">
      <w:pPr>
        <w:spacing w:before="1"/>
        <w:ind w:left="426" w:right="552"/>
        <w:jc w:val="both"/>
        <w:rPr>
          <w:lang w:val="pt-BR"/>
        </w:rPr>
      </w:pPr>
    </w:p>
    <w:p w:rsidR="00D022FE" w:rsidP="008B5D88">
      <w:pPr>
        <w:spacing w:before="1"/>
        <w:ind w:left="426" w:right="552"/>
        <w:jc w:val="both"/>
        <w:rPr>
          <w:lang w:val="pt-BR"/>
        </w:rPr>
      </w:pPr>
    </w:p>
    <w:p w:rsidR="008B5D88" w:rsidRPr="008B5D88" w:rsidP="008B5D88">
      <w:pPr>
        <w:spacing w:before="1"/>
        <w:ind w:left="567" w:right="127"/>
        <w:jc w:val="center"/>
        <w:rPr>
          <w:sz w:val="24"/>
          <w:lang w:val="pt-BR"/>
        </w:rPr>
      </w:pPr>
      <w:r w:rsidRPr="008B5D88">
        <w:rPr>
          <w:sz w:val="24"/>
          <w:lang w:val="pt-BR"/>
        </w:rPr>
        <w:t xml:space="preserve">_________________________/, ______ de _____________ </w:t>
      </w:r>
      <w:r w:rsidRPr="008B5D88">
        <w:rPr>
          <w:sz w:val="24"/>
          <w:lang w:val="pt-BR"/>
        </w:rPr>
        <w:t>de</w:t>
      </w:r>
      <w:r w:rsidRPr="008B5D88">
        <w:rPr>
          <w:sz w:val="24"/>
          <w:lang w:val="pt-BR"/>
        </w:rPr>
        <w:t xml:space="preserve"> 201</w:t>
      </w:r>
      <w:r w:rsidRPr="008B5D88">
        <w:rPr>
          <w:sz w:val="24"/>
          <w:lang w:val="pt-BR"/>
        </w:rPr>
        <w:t>7</w:t>
      </w:r>
      <w:r w:rsidRPr="008B5D88">
        <w:rPr>
          <w:sz w:val="24"/>
          <w:lang w:val="pt-BR"/>
        </w:rPr>
        <w:t>.</w:t>
      </w:r>
    </w:p>
    <w:p w:rsidR="008B5D88" w:rsidRPr="008B5D88" w:rsidP="008B5D88">
      <w:pPr>
        <w:spacing w:before="1"/>
        <w:ind w:left="567" w:right="127"/>
        <w:jc w:val="center"/>
        <w:rPr>
          <w:sz w:val="24"/>
          <w:lang w:val="pt-BR"/>
        </w:rPr>
      </w:pPr>
    </w:p>
    <w:p w:rsidR="008B5D88" w:rsidP="008B5D88">
      <w:pPr>
        <w:spacing w:before="1"/>
        <w:ind w:left="567" w:right="127"/>
        <w:jc w:val="center"/>
        <w:rPr>
          <w:sz w:val="24"/>
          <w:lang w:val="pt-BR"/>
        </w:rPr>
      </w:pPr>
    </w:p>
    <w:p w:rsidR="008B5D88" w:rsidP="008B5D88">
      <w:pPr>
        <w:spacing w:before="1"/>
        <w:ind w:left="567" w:right="127"/>
        <w:jc w:val="center"/>
        <w:rPr>
          <w:sz w:val="24"/>
          <w:lang w:val="pt-BR"/>
        </w:rPr>
      </w:pPr>
    </w:p>
    <w:p w:rsidR="008B5D88" w:rsidRPr="008B5D88" w:rsidP="008B5D88">
      <w:pPr>
        <w:spacing w:before="1"/>
        <w:ind w:left="567" w:right="127"/>
        <w:jc w:val="center"/>
        <w:rPr>
          <w:sz w:val="24"/>
          <w:lang w:val="pt-BR"/>
        </w:rPr>
      </w:pPr>
    </w:p>
    <w:p w:rsidR="008B5D88" w:rsidRPr="008B5D88" w:rsidP="008B5D88">
      <w:pPr>
        <w:spacing w:before="1"/>
        <w:ind w:left="567" w:right="127"/>
        <w:jc w:val="center"/>
        <w:rPr>
          <w:sz w:val="24"/>
          <w:lang w:val="pt-BR"/>
        </w:rPr>
      </w:pPr>
      <w:r w:rsidRPr="008B5D88">
        <w:rPr>
          <w:sz w:val="24"/>
          <w:lang w:val="pt-BR"/>
        </w:rPr>
        <w:t>_____________________________________________________</w:t>
      </w:r>
    </w:p>
    <w:p w:rsidR="00312858" w:rsidRPr="008B5D88" w:rsidP="008B5D88">
      <w:pPr>
        <w:spacing w:before="1"/>
        <w:ind w:left="567" w:right="127"/>
        <w:jc w:val="center"/>
        <w:rPr>
          <w:sz w:val="24"/>
          <w:lang w:val="pt-BR"/>
        </w:rPr>
      </w:pPr>
      <w:r w:rsidRPr="008B5D88">
        <w:rPr>
          <w:sz w:val="24"/>
          <w:lang w:val="pt-BR"/>
        </w:rPr>
        <w:t>ASSINATURA DO CANDIDATO</w:t>
      </w:r>
    </w:p>
    <w:sectPr>
      <w:headerReference w:type="default" r:id="rId4"/>
      <w:footerReference w:type="default" r:id="rId5"/>
      <w:type w:val="nextPage"/>
      <w:pgSz w:w="11920" w:h="16840"/>
      <w:pgMar w:top="3260" w:right="600" w:bottom="280" w:left="420" w:header="712" w:footer="1272" w:gutter="0"/>
      <w:pgNumType w:start="21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5DB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13.05pt;margin-left:34pt;margin-top:767.35pt;mso-position-horizontal-relative:page;mso-position-vertical-relative:page;position:absolute;width:15.3pt;z-index:-251657216" filled="f" stroked="f">
          <v:textbox inset="0,0,0,0">
            <w:txbxContent>
              <w:p w:rsidR="00E35DBC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 w:fldLock="1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5DBC" w:rsidP="00D14AAC">
    <w:pPr>
      <w:spacing w:before="240" w:after="240" w:line="200" w:lineRule="exact"/>
      <w:jc w:val="right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5338445</wp:posOffset>
          </wp:positionH>
          <wp:positionV relativeFrom="margin">
            <wp:posOffset>-1628775</wp:posOffset>
          </wp:positionV>
          <wp:extent cx="1314450" cy="564515"/>
          <wp:effectExtent l="0" t="0" r="0" b="6985"/>
          <wp:wrapSquare wrapText="bothSides"/>
          <wp:docPr id="1312599159" name="Imagem 25" descr="http://ead.ifam.edu.br/ckfinder/userfiles/images/e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ad.ifam.edu.br/ckfinder/userfiles/images/etec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pict>
        <v:group id="Grupo 3" o:spid="_x0000_s2050" style="height:44.8pt;margin-left:277pt;margin-top:36pt;mso-position-horizontal-relative:page;mso-position-vertical-relative:page;position:absolute;width:44.3pt;z-index:-251655168" coordorigin="5510,720" coordsize="886,896">
          <v:shape id="Freeform 8" o:spid="_x0000_s2051" style="height:0;left:5519;mso-wrap-style:square;position:absolute;top:1608;v-text-anchor:top;visibility:visible;width:869" coordsize="869,21600" path="m,l869,e" filled="f" strokecolor="red" strokeweight="0.82pt">
            <v:path arrowok="t" o:connecttype="custom" o:connectlocs="0,0;869,0" o:connectangles="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2052" type="#_x0000_t75" style="height:860;left:5548;mso-wrap-style:square;position:absolute;top:720;visibility:visible;width:838">
            <v:imagedata r:id="rId2" o:title=""/>
          </v:shape>
        </v:group>
      </w:pict>
    </w: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457200</wp:posOffset>
          </wp:positionV>
          <wp:extent cx="538480" cy="702945"/>
          <wp:effectExtent l="0" t="0" r="0" b="1905"/>
          <wp:wrapNone/>
          <wp:docPr id="1509619997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height:82.3pt;margin-left:116pt;margin-top:82.7pt;mso-position-horizontal-relative:page;mso-position-vertical-relative:page;position:absolute;width:362.95pt;z-index:-251658240" filled="f" stroked="f">
          <v:textbox inset="0,0,0,0">
            <w:txbxContent>
              <w:p w:rsidR="00E35DBC" w:rsidRPr="00692B5E" w:rsidP="00E9541D">
                <w:pPr>
                  <w:spacing w:line="200" w:lineRule="exact"/>
                  <w:ind w:right="30"/>
                  <w:jc w:val="center"/>
                  <w:rPr>
                    <w:rFonts w:ascii="Cambria" w:eastAsia="Cambria" w:hAnsi="Cambria" w:cs="Cambria"/>
                    <w:lang w:val="pt-BR"/>
                  </w:rPr>
                </w:pP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M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IN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S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T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ÉRIO</w:t>
                </w:r>
                <w:r w:rsidRPr="00692B5E">
                  <w:rPr>
                    <w:rFonts w:ascii="Cambria" w:eastAsia="Cambria" w:hAnsi="Cambria" w:cs="Cambria"/>
                    <w:b/>
                    <w:spacing w:val="-9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-2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w w:val="99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UCA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w w:val="99"/>
                    <w:lang w:val="pt-BR"/>
                  </w:rPr>
                  <w:t>Ç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w w:val="99"/>
                    <w:lang w:val="pt-BR"/>
                  </w:rPr>
                  <w:t>Ã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O</w:t>
                </w:r>
              </w:p>
              <w:p w:rsidR="00E35DBC" w:rsidRPr="00692B5E" w:rsidP="00E9541D">
                <w:pPr>
                  <w:spacing w:before="5" w:line="220" w:lineRule="exact"/>
                  <w:ind w:right="30"/>
                  <w:jc w:val="center"/>
                  <w:rPr>
                    <w:rFonts w:ascii="Cambria" w:eastAsia="Cambria" w:hAnsi="Cambria" w:cs="Cambria"/>
                    <w:lang w:val="pt-BR"/>
                  </w:rPr>
                </w:pP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FU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O</w:t>
                </w:r>
                <w:r w:rsidRPr="00692B5E">
                  <w:rPr>
                    <w:rFonts w:ascii="Cambria" w:eastAsia="Cambria" w:hAnsi="Cambria" w:cs="Cambria"/>
                    <w:b/>
                    <w:spacing w:val="-5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IO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AL</w:t>
                </w:r>
                <w:r w:rsidRPr="00692B5E">
                  <w:rPr>
                    <w:rFonts w:ascii="Cambria" w:eastAsia="Cambria" w:hAnsi="Cambria" w:cs="Cambria"/>
                    <w:b/>
                    <w:spacing w:val="-8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2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3"/>
                    <w:lang w:val="pt-BR"/>
                  </w:rPr>
                  <w:t>S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VO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L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V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M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TO</w:t>
                </w:r>
                <w:r w:rsidRPr="00692B5E">
                  <w:rPr>
                    <w:rFonts w:ascii="Cambria" w:eastAsia="Cambria" w:hAnsi="Cambria" w:cs="Cambria"/>
                    <w:b/>
                    <w:spacing w:val="-17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-2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w w:val="99"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w w:val="99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U</w:t>
                </w:r>
                <w:r w:rsidRPr="00692B5E">
                  <w:rPr>
                    <w:rFonts w:ascii="Cambria" w:eastAsia="Cambria" w:hAnsi="Cambria" w:cs="Cambria"/>
                    <w:b/>
                    <w:spacing w:val="3"/>
                    <w:w w:val="99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w w:val="99"/>
                    <w:lang w:val="pt-BR"/>
                  </w:rPr>
                  <w:t>Ç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 xml:space="preserve">ÃO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PR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OG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RA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M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-10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IO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AL</w:t>
                </w:r>
                <w:r w:rsidRPr="00692B5E">
                  <w:rPr>
                    <w:rFonts w:ascii="Cambria" w:eastAsia="Cambria" w:hAnsi="Cambria" w:cs="Cambria"/>
                    <w:b/>
                    <w:spacing w:val="-8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2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SS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O</w:t>
                </w:r>
                <w:r w:rsidRPr="00692B5E">
                  <w:rPr>
                    <w:rFonts w:ascii="Cambria" w:eastAsia="Cambria" w:hAnsi="Cambria" w:cs="Cambria"/>
                    <w:b/>
                    <w:spacing w:val="-7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AO</w:t>
                </w:r>
                <w:r w:rsidRPr="00692B5E">
                  <w:rPr>
                    <w:rFonts w:ascii="Cambria" w:eastAsia="Cambria" w:hAnsi="Cambria" w:cs="Cambria"/>
                    <w:b/>
                    <w:spacing w:val="-3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S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I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O</w:t>
                </w:r>
                <w:r w:rsidRPr="00692B5E">
                  <w:rPr>
                    <w:rFonts w:ascii="Cambria" w:eastAsia="Cambria" w:hAnsi="Cambria" w:cs="Cambria"/>
                    <w:b/>
                    <w:spacing w:val="-5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TÉ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I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O</w:t>
                </w:r>
                <w:r w:rsidRPr="00692B5E">
                  <w:rPr>
                    <w:rFonts w:ascii="Cambria" w:eastAsia="Cambria" w:hAnsi="Cambria" w:cs="Cambria"/>
                    <w:b/>
                    <w:spacing w:val="-8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w w:val="99"/>
                    <w:lang w:val="pt-BR"/>
                  </w:rPr>
                  <w:t>M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w w:val="99"/>
                    <w:lang w:val="pt-BR"/>
                  </w:rPr>
                  <w:t>P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RE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w w:val="99"/>
                    <w:lang w:val="pt-BR"/>
                  </w:rPr>
                  <w:t>G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O</w:t>
                </w:r>
              </w:p>
              <w:p w:rsidR="00E35DBC" w:rsidRPr="00692B5E" w:rsidP="00E9541D">
                <w:pPr>
                  <w:spacing w:line="220" w:lineRule="exact"/>
                  <w:ind w:left="-18" w:right="30"/>
                  <w:jc w:val="center"/>
                  <w:rPr>
                    <w:rFonts w:ascii="Cambria" w:eastAsia="Cambria" w:hAnsi="Cambria" w:cs="Cambria"/>
                    <w:lang w:val="pt-BR"/>
                  </w:rPr>
                </w:pP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S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TI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T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UTO</w:t>
                </w:r>
                <w:r w:rsidRPr="00692B5E">
                  <w:rPr>
                    <w:rFonts w:ascii="Cambria" w:eastAsia="Cambria" w:hAnsi="Cambria" w:cs="Cambria"/>
                    <w:b/>
                    <w:spacing w:val="-10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F</w:t>
                </w:r>
                <w:r w:rsidRPr="00692B5E">
                  <w:rPr>
                    <w:rFonts w:ascii="Cambria" w:eastAsia="Cambria" w:hAnsi="Cambria" w:cs="Cambria"/>
                    <w:b/>
                    <w:spacing w:val="3"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3"/>
                    <w:lang w:val="pt-BR"/>
                  </w:rPr>
                  <w:t>R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AL</w:t>
                </w:r>
                <w:r w:rsidRPr="00692B5E">
                  <w:rPr>
                    <w:rFonts w:ascii="Cambria" w:eastAsia="Cambria" w:hAnsi="Cambria" w:cs="Cambria"/>
                    <w:b/>
                    <w:spacing w:val="-9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3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UCA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Ç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Ã</w:t>
                </w:r>
                <w:r w:rsidRPr="00692B5E">
                  <w:rPr>
                    <w:rFonts w:ascii="Cambria" w:eastAsia="Cambria" w:hAnsi="Cambria" w:cs="Cambria"/>
                    <w:b/>
                    <w:spacing w:val="3"/>
                    <w:lang w:val="pt-BR"/>
                  </w:rPr>
                  <w:t>O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,</w:t>
                </w:r>
                <w:r w:rsidRPr="00692B5E">
                  <w:rPr>
                    <w:rFonts w:ascii="Cambria" w:eastAsia="Cambria" w:hAnsi="Cambria" w:cs="Cambria"/>
                    <w:b/>
                    <w:spacing w:val="-11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Ê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IA</w:t>
                </w:r>
                <w:r w:rsidRPr="00692B5E">
                  <w:rPr>
                    <w:rFonts w:ascii="Cambria" w:eastAsia="Cambria" w:hAnsi="Cambria" w:cs="Cambria"/>
                    <w:b/>
                    <w:spacing w:val="-8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 TE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CNO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L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OG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IA</w:t>
                </w:r>
                <w:r w:rsidRPr="00692B5E">
                  <w:rPr>
                    <w:rFonts w:ascii="Cambria" w:eastAsia="Cambria" w:hAnsi="Cambria" w:cs="Cambria"/>
                    <w:b/>
                    <w:spacing w:val="-13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2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PE</w:t>
                </w:r>
                <w:r w:rsidRPr="00692B5E">
                  <w:rPr>
                    <w:rFonts w:ascii="Cambria" w:eastAsia="Cambria" w:hAnsi="Cambria" w:cs="Cambria"/>
                    <w:b/>
                    <w:spacing w:val="3"/>
                    <w:w w:val="99"/>
                    <w:lang w:val="pt-BR"/>
                  </w:rPr>
                  <w:t>R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w w:val="99"/>
                    <w:lang w:val="pt-BR"/>
                  </w:rPr>
                  <w:t>N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w w:val="99"/>
                    <w:lang w:val="pt-BR"/>
                  </w:rPr>
                  <w:t>A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M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w w:val="99"/>
                    <w:lang w:val="pt-BR"/>
                  </w:rPr>
                  <w:t>B</w:t>
                </w:r>
                <w:r w:rsidRPr="00692B5E">
                  <w:rPr>
                    <w:rFonts w:ascii="Cambria" w:eastAsia="Cambria" w:hAnsi="Cambria" w:cs="Cambria"/>
                    <w:b/>
                    <w:w w:val="99"/>
                    <w:lang w:val="pt-BR"/>
                  </w:rPr>
                  <w:t>UCO</w:t>
                </w:r>
              </w:p>
              <w:p w:rsidR="00E35DBC" w:rsidP="00E9541D">
                <w:pPr>
                  <w:ind w:right="30"/>
                  <w:jc w:val="center"/>
                  <w:rPr>
                    <w:rFonts w:ascii="Cambria" w:eastAsia="Cambria" w:hAnsi="Cambria" w:cs="Cambria"/>
                    <w:b/>
                    <w:lang w:val="pt-BR"/>
                  </w:rPr>
                </w:pP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REITORIA</w:t>
                </w:r>
              </w:p>
              <w:p w:rsidR="00E35DBC" w:rsidP="00E9541D">
                <w:pPr>
                  <w:ind w:right="30"/>
                  <w:jc w:val="center"/>
                  <w:rPr>
                    <w:rFonts w:ascii="Cambria" w:eastAsia="Cambria" w:hAnsi="Cambria" w:cs="Cambria"/>
                    <w:b/>
                    <w:lang w:val="pt-BR"/>
                  </w:rPr>
                </w:pP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IRET</w:t>
                </w:r>
                <w:r w:rsidRPr="00692B5E">
                  <w:rPr>
                    <w:rFonts w:ascii="Cambria" w:eastAsia="Cambria" w:hAnsi="Cambria" w:cs="Cambria"/>
                    <w:b/>
                    <w:spacing w:val="1"/>
                    <w:lang w:val="pt-BR"/>
                  </w:rPr>
                  <w:t>O</w:t>
                </w:r>
                <w:r w:rsidRPr="00692B5E">
                  <w:rPr>
                    <w:rFonts w:ascii="Cambria" w:eastAsia="Cambria" w:hAnsi="Cambria" w:cs="Cambria"/>
                    <w:b/>
                    <w:spacing w:val="2"/>
                    <w:lang w:val="pt-BR"/>
                  </w:rPr>
                  <w:t>R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IA</w:t>
                </w:r>
                <w:r w:rsidRPr="00692B5E">
                  <w:rPr>
                    <w:rFonts w:ascii="Cambria" w:eastAsia="Cambria" w:hAnsi="Cambria" w:cs="Cambria"/>
                    <w:b/>
                    <w:spacing w:val="-10"/>
                    <w:lang w:val="pt-BR"/>
                  </w:rPr>
                  <w:t xml:space="preserve"> </w:t>
                </w:r>
                <w:r w:rsidRPr="00692B5E">
                  <w:rPr>
                    <w:rFonts w:ascii="Cambria" w:eastAsia="Cambria" w:hAnsi="Cambria" w:cs="Cambria"/>
                    <w:b/>
                    <w:spacing w:val="-1"/>
                    <w:lang w:val="pt-BR"/>
                  </w:rPr>
                  <w:t>D</w:t>
                </w:r>
                <w:r w:rsidRPr="00692B5E">
                  <w:rPr>
                    <w:rFonts w:ascii="Cambria" w:eastAsia="Cambria" w:hAnsi="Cambria" w:cs="Cambria"/>
                    <w:b/>
                    <w:lang w:val="pt-BR"/>
                  </w:rPr>
                  <w:t>E</w:t>
                </w:r>
                <w:r w:rsidRPr="00692B5E">
                  <w:rPr>
                    <w:rFonts w:ascii="Cambria" w:eastAsia="Cambria" w:hAnsi="Cambria" w:cs="Cambria"/>
                    <w:b/>
                    <w:spacing w:val="-2"/>
                    <w:lang w:val="pt-BR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b/>
                    <w:lang w:val="pt-BR"/>
                  </w:rPr>
                  <w:t>EDUCAÇÃO A DISTÂNCIA</w:t>
                </w:r>
              </w:p>
              <w:p w:rsidR="00E35DBC" w:rsidP="00E9541D">
                <w:pPr>
                  <w:spacing w:line="220" w:lineRule="exact"/>
                  <w:ind w:right="30"/>
                  <w:jc w:val="center"/>
                  <w:rPr>
                    <w:rFonts w:ascii="Cambria" w:eastAsia="Cambria" w:hAnsi="Cambria" w:cs="Cambria"/>
                    <w:b/>
                    <w:lang w:val="pt-BR"/>
                  </w:rPr>
                </w:pPr>
                <w:r>
                  <w:rPr>
                    <w:rFonts w:ascii="Cambria" w:eastAsia="Cambria" w:hAnsi="Cambria" w:cs="Cambria"/>
                    <w:b/>
                    <w:lang w:val="pt-BR"/>
                  </w:rPr>
                  <w:t>COORDENAÇÃO GERAL REDE E-TEC BRASIL</w:t>
                </w:r>
              </w:p>
              <w:p w:rsidR="00E35DBC" w:rsidRPr="00692B5E" w:rsidP="00692B5E">
                <w:pPr>
                  <w:spacing w:line="220" w:lineRule="exact"/>
                  <w:ind w:left="2461" w:right="756" w:hanging="1213"/>
                  <w:jc w:val="center"/>
                  <w:rPr>
                    <w:rFonts w:ascii="Cambria" w:eastAsia="Cambria" w:hAnsi="Cambria" w:cs="Cambria"/>
                    <w:lang w:val="pt-BR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EB0C8B"/>
    <w:multiLevelType w:val="hybridMultilevel"/>
    <w:tmpl w:val="B054F990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366C69"/>
    <w:multiLevelType w:val="hybridMultilevel"/>
    <w:tmpl w:val="FE58F902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24B30"/>
    <w:multiLevelType w:val="multilevel"/>
    <w:tmpl w:val="49D013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3E30C1A"/>
    <w:multiLevelType w:val="hybridMultilevel"/>
    <w:tmpl w:val="9EE4FCFC"/>
    <w:lvl w:ilvl="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CabealhoChar"/>
    <w:uiPriority w:val="99"/>
    <w:unhideWhenUsed/>
    <w:rsid w:val="00692B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692B5E"/>
  </w:style>
  <w:style w:type="paragraph" w:styleId="Footer">
    <w:name w:val="footer"/>
    <w:basedOn w:val="Normal"/>
    <w:link w:val="RodapChar"/>
    <w:uiPriority w:val="99"/>
    <w:unhideWhenUsed/>
    <w:rsid w:val="00692B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92B5E"/>
  </w:style>
  <w:style w:type="paragraph" w:styleId="ListParagraph">
    <w:name w:val="List Paragraph"/>
    <w:basedOn w:val="Normal"/>
    <w:uiPriority w:val="34"/>
    <w:qFormat/>
    <w:rsid w:val="00E34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6B27"/>
    <w:rPr>
      <w:color w:val="0000FF" w:themeColor="hyperlink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D14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D14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8824</TotalTime>
  <Pages>21</Pages>
  <Words>5956</Words>
  <Characters>32166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17</cp:revision>
  <cp:lastPrinted>2017-02-20T06:47:00Z</cp:lastPrinted>
  <dcterms:created xsi:type="dcterms:W3CDTF">2017-02-22T04:26:00Z</dcterms:created>
  <dcterms:modified xsi:type="dcterms:W3CDTF">2017-03-10T04:38:00Z</dcterms:modified>
</cp:coreProperties>
</file>